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135"/>
        <w:gridCol w:w="507"/>
        <w:gridCol w:w="140"/>
        <w:gridCol w:w="182"/>
        <w:gridCol w:w="116"/>
        <w:gridCol w:w="1023"/>
        <w:gridCol w:w="109"/>
        <w:gridCol w:w="427"/>
        <w:gridCol w:w="209"/>
        <w:gridCol w:w="707"/>
        <w:gridCol w:w="184"/>
        <w:gridCol w:w="7"/>
        <w:gridCol w:w="134"/>
        <w:gridCol w:w="831"/>
        <w:gridCol w:w="87"/>
        <w:gridCol w:w="14"/>
        <w:gridCol w:w="282"/>
        <w:gridCol w:w="13"/>
        <w:gridCol w:w="1245"/>
        <w:gridCol w:w="178"/>
        <w:gridCol w:w="26"/>
        <w:gridCol w:w="107"/>
        <w:gridCol w:w="620"/>
        <w:gridCol w:w="327"/>
        <w:gridCol w:w="295"/>
        <w:gridCol w:w="112"/>
        <w:gridCol w:w="109"/>
        <w:gridCol w:w="1846"/>
      </w:tblGrid>
      <w:tr w:rsidR="00491A66" w:rsidRPr="007324BD" w:rsidTr="00DE7FA2">
        <w:trPr>
          <w:cantSplit/>
          <w:trHeight w:val="504"/>
          <w:tblHeader/>
          <w:jc w:val="center"/>
        </w:trPr>
        <w:tc>
          <w:tcPr>
            <w:tcW w:w="9532" w:type="dxa"/>
            <w:gridSpan w:val="28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7353A2" w:rsidP="00326F1B">
            <w:pPr>
              <w:pStyle w:val="Heading1"/>
              <w:rPr>
                <w:szCs w:val="20"/>
              </w:rPr>
            </w:pPr>
            <w:r>
              <w:t xml:space="preserve"> </w:t>
            </w:r>
            <w:r w:rsidR="00553216">
              <w:t xml:space="preserve">utah </w:t>
            </w:r>
            <w:r w:rsidR="00B07D8D">
              <w:t xml:space="preserve">TAsk force member UPDATE FORM </w:t>
            </w:r>
          </w:p>
        </w:tc>
      </w:tr>
      <w:tr w:rsidR="00C81188" w:rsidRPr="007324BD" w:rsidTr="005A540E">
        <w:trPr>
          <w:cantSplit/>
          <w:trHeight w:val="288"/>
          <w:jc w:val="center"/>
        </w:trPr>
        <w:tc>
          <w:tcPr>
            <w:tcW w:w="9532" w:type="dxa"/>
            <w:gridSpan w:val="2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81188" w:rsidRPr="007324BD" w:rsidRDefault="00B07D8D" w:rsidP="005314CE">
            <w:pPr>
              <w:pStyle w:val="Heading2"/>
            </w:pPr>
            <w:r>
              <w:t>MEMBER</w:t>
            </w:r>
            <w:r w:rsidR="00C81188" w:rsidRPr="007324BD">
              <w:t xml:space="preserve"> Information</w:t>
            </w:r>
          </w:p>
        </w:tc>
      </w:tr>
      <w:tr w:rsidR="00B07D8D" w:rsidRPr="007324BD" w:rsidTr="0023481C">
        <w:trPr>
          <w:cantSplit/>
          <w:trHeight w:val="474"/>
          <w:jc w:val="center"/>
        </w:trPr>
        <w:tc>
          <w:tcPr>
            <w:tcW w:w="98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DE7FA2" w:rsidP="00DE7FA2">
            <w:pPr>
              <w:jc w:val="right"/>
            </w:pPr>
            <w:r>
              <w:t>NAME:</w:t>
            </w:r>
          </w:p>
        </w:tc>
        <w:tc>
          <w:tcPr>
            <w:tcW w:w="8547" w:type="dxa"/>
            <w:gridSpan w:val="27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</w:p>
        </w:tc>
      </w:tr>
      <w:tr w:rsidR="00B07D8D" w:rsidRPr="007324BD" w:rsidTr="0023481C">
        <w:trPr>
          <w:cantSplit/>
          <w:trHeight w:val="501"/>
          <w:jc w:val="center"/>
        </w:trPr>
        <w:tc>
          <w:tcPr>
            <w:tcW w:w="98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  <w:r>
              <w:t>EMAIL:</w:t>
            </w:r>
          </w:p>
        </w:tc>
        <w:tc>
          <w:tcPr>
            <w:tcW w:w="4319" w:type="dxa"/>
            <w:gridSpan w:val="1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</w:p>
        </w:tc>
        <w:tc>
          <w:tcPr>
            <w:tcW w:w="1260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23481C" w:rsidP="00DE7FA2">
            <w:pPr>
              <w:jc w:val="right"/>
            </w:pPr>
            <w:r>
              <w:t xml:space="preserve">CELL </w:t>
            </w:r>
            <w:r w:rsidR="00B07D8D">
              <w:t>PHONE:</w:t>
            </w:r>
          </w:p>
        </w:tc>
        <w:tc>
          <w:tcPr>
            <w:tcW w:w="2968" w:type="dxa"/>
            <w:gridSpan w:val="7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B07D8D"/>
        </w:tc>
      </w:tr>
      <w:tr w:rsidR="00B07D8D" w:rsidRPr="007324BD" w:rsidTr="0023481C">
        <w:trPr>
          <w:cantSplit/>
          <w:trHeight w:val="528"/>
          <w:jc w:val="center"/>
        </w:trPr>
        <w:tc>
          <w:tcPr>
            <w:tcW w:w="98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  <w:r>
              <w:t>ADDRESS:</w:t>
            </w:r>
          </w:p>
        </w:tc>
        <w:tc>
          <w:tcPr>
            <w:tcW w:w="8547" w:type="dxa"/>
            <w:gridSpan w:val="27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</w:p>
        </w:tc>
      </w:tr>
      <w:tr w:rsidR="00B07D8D" w:rsidRPr="007324BD" w:rsidTr="0023481C">
        <w:trPr>
          <w:cantSplit/>
          <w:trHeight w:val="573"/>
          <w:jc w:val="center"/>
        </w:trPr>
        <w:tc>
          <w:tcPr>
            <w:tcW w:w="98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  <w:r>
              <w:t>CITY:</w:t>
            </w:r>
          </w:p>
        </w:tc>
        <w:tc>
          <w:tcPr>
            <w:tcW w:w="2357" w:type="dxa"/>
            <w:gridSpan w:val="8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</w:p>
        </w:tc>
        <w:tc>
          <w:tcPr>
            <w:tcW w:w="774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  <w:r>
              <w:t>STATE:</w:t>
            </w:r>
          </w:p>
        </w:tc>
        <w:tc>
          <w:tcPr>
            <w:tcW w:w="2541" w:type="dxa"/>
            <w:gridSpan w:val="11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</w:p>
        </w:tc>
        <w:tc>
          <w:tcPr>
            <w:tcW w:w="53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E7FA2">
            <w:pPr>
              <w:jc w:val="right"/>
            </w:pPr>
            <w:r w:rsidRPr="007324BD">
              <w:t>ZIP</w:t>
            </w:r>
            <w:r>
              <w:t>:</w:t>
            </w:r>
          </w:p>
        </w:tc>
        <w:tc>
          <w:tcPr>
            <w:tcW w:w="2336" w:type="dxa"/>
            <w:gridSpan w:val="5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B07D8D"/>
        </w:tc>
      </w:tr>
      <w:tr w:rsidR="0023481C" w:rsidRPr="007324BD" w:rsidTr="0023481C">
        <w:trPr>
          <w:cantSplit/>
          <w:trHeight w:val="528"/>
          <w:jc w:val="center"/>
        </w:trPr>
        <w:tc>
          <w:tcPr>
            <w:tcW w:w="98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481C" w:rsidRPr="007324BD" w:rsidRDefault="0023481C" w:rsidP="00DE7FA2">
            <w:pPr>
              <w:jc w:val="right"/>
            </w:pPr>
            <w:r>
              <w:t>NEW:</w:t>
            </w:r>
          </w:p>
        </w:tc>
        <w:tc>
          <w:tcPr>
            <w:tcW w:w="719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481C" w:rsidRPr="007324BD" w:rsidRDefault="0023481C" w:rsidP="0023481C">
            <w:pPr>
              <w:jc w:val="center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  <w:bookmarkEnd w:id="0"/>
          </w:p>
        </w:tc>
        <w:tc>
          <w:tcPr>
            <w:tcW w:w="990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481C" w:rsidRPr="007324BD" w:rsidRDefault="0023481C" w:rsidP="0023481C">
            <w:pPr>
              <w:jc w:val="right"/>
            </w:pPr>
            <w:r>
              <w:t>UPDATE:</w:t>
            </w:r>
          </w:p>
        </w:tc>
        <w:tc>
          <w:tcPr>
            <w:tcW w:w="648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481C" w:rsidRPr="007324BD" w:rsidRDefault="0023481C" w:rsidP="0023481C">
            <w:pPr>
              <w:jc w:val="center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  <w:tc>
          <w:tcPr>
            <w:tcW w:w="780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481C" w:rsidRPr="007324BD" w:rsidRDefault="0023481C" w:rsidP="0023481C">
            <w:r>
              <w:t>OTHER PHONE:</w:t>
            </w:r>
          </w:p>
        </w:tc>
        <w:tc>
          <w:tcPr>
            <w:tcW w:w="2264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481C" w:rsidRPr="007324BD" w:rsidRDefault="0023481C" w:rsidP="0023481C"/>
        </w:tc>
        <w:tc>
          <w:tcPr>
            <w:tcW w:w="1350" w:type="dxa"/>
            <w:gridSpan w:val="6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3481C" w:rsidRPr="007324BD" w:rsidRDefault="0023481C" w:rsidP="0023481C">
            <w:r>
              <w:t>CELL CARRIER:</w:t>
            </w:r>
          </w:p>
        </w:tc>
        <w:tc>
          <w:tcPr>
            <w:tcW w:w="1796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3481C" w:rsidRPr="007324BD" w:rsidRDefault="0023481C" w:rsidP="0023481C"/>
        </w:tc>
      </w:tr>
      <w:tr w:rsidR="009622B2" w:rsidRPr="007324BD" w:rsidTr="005A540E">
        <w:trPr>
          <w:cantSplit/>
          <w:trHeight w:val="288"/>
          <w:jc w:val="center"/>
        </w:trPr>
        <w:tc>
          <w:tcPr>
            <w:tcW w:w="9532" w:type="dxa"/>
            <w:gridSpan w:val="2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22B2" w:rsidRPr="007324BD" w:rsidRDefault="0058660F" w:rsidP="00574303">
            <w:pPr>
              <w:pStyle w:val="Heading2"/>
            </w:pPr>
            <w:r>
              <w:t>AFFILIATION</w:t>
            </w:r>
            <w:r w:rsidR="009622B2" w:rsidRPr="007324BD">
              <w:t xml:space="preserve"> Information</w:t>
            </w:r>
          </w:p>
        </w:tc>
      </w:tr>
      <w:tr w:rsidR="0058660F" w:rsidRPr="007324BD" w:rsidTr="0023481C">
        <w:trPr>
          <w:cantSplit/>
          <w:trHeight w:val="474"/>
          <w:jc w:val="center"/>
        </w:trPr>
        <w:tc>
          <w:tcPr>
            <w:tcW w:w="1425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D552CA">
            <w:pPr>
              <w:jc w:val="right"/>
            </w:pPr>
            <w:r>
              <w:t>DEPARTMENT:</w:t>
            </w:r>
          </w:p>
        </w:tc>
        <w:tc>
          <w:tcPr>
            <w:tcW w:w="3868" w:type="dxa"/>
            <w:gridSpan w:val="1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D552CA">
            <w:pPr>
              <w:jc w:val="right"/>
            </w:pPr>
          </w:p>
        </w:tc>
        <w:tc>
          <w:tcPr>
            <w:tcW w:w="1248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D552CA">
            <w:pPr>
              <w:jc w:val="right"/>
            </w:pPr>
            <w:r>
              <w:t>POSITION:</w:t>
            </w:r>
          </w:p>
        </w:tc>
        <w:tc>
          <w:tcPr>
            <w:tcW w:w="2991" w:type="dxa"/>
            <w:gridSpan w:val="8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D552CA">
            <w:pPr>
              <w:jc w:val="right"/>
            </w:pPr>
          </w:p>
        </w:tc>
      </w:tr>
      <w:tr w:rsidR="00B07D8D" w:rsidRPr="007324BD" w:rsidTr="0023481C">
        <w:trPr>
          <w:cantSplit/>
          <w:trHeight w:val="474"/>
          <w:jc w:val="center"/>
        </w:trPr>
        <w:tc>
          <w:tcPr>
            <w:tcW w:w="1425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552CA">
            <w:pPr>
              <w:jc w:val="right"/>
            </w:pPr>
            <w:r>
              <w:t>PLATOON:</w:t>
            </w:r>
          </w:p>
        </w:tc>
        <w:tc>
          <w:tcPr>
            <w:tcW w:w="3868" w:type="dxa"/>
            <w:gridSpan w:val="1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552CA">
            <w:pPr>
              <w:jc w:val="right"/>
            </w:pPr>
          </w:p>
        </w:tc>
        <w:tc>
          <w:tcPr>
            <w:tcW w:w="1248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552CA">
            <w:pPr>
              <w:jc w:val="right"/>
            </w:pPr>
            <w:r>
              <w:t>PHONE:</w:t>
            </w:r>
          </w:p>
        </w:tc>
        <w:tc>
          <w:tcPr>
            <w:tcW w:w="2991" w:type="dxa"/>
            <w:gridSpan w:val="8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B07D8D" w:rsidRPr="007324BD" w:rsidRDefault="00B07D8D" w:rsidP="00D552CA">
            <w:pPr>
              <w:jc w:val="right"/>
            </w:pPr>
          </w:p>
        </w:tc>
      </w:tr>
      <w:tr w:rsidR="000077BD" w:rsidRPr="007324BD" w:rsidTr="00DE7FA2">
        <w:trPr>
          <w:cantSplit/>
          <w:trHeight w:val="288"/>
          <w:jc w:val="center"/>
        </w:trPr>
        <w:tc>
          <w:tcPr>
            <w:tcW w:w="9532" w:type="dxa"/>
            <w:gridSpan w:val="2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077BD" w:rsidRPr="007324BD" w:rsidRDefault="000077BD" w:rsidP="00574303">
            <w:pPr>
              <w:pStyle w:val="Heading2"/>
            </w:pPr>
            <w:r w:rsidRPr="007324BD">
              <w:t>Emergency Contact</w:t>
            </w:r>
          </w:p>
        </w:tc>
      </w:tr>
      <w:tr w:rsidR="0058660F" w:rsidRPr="007324BD" w:rsidTr="0023481C">
        <w:trPr>
          <w:cantSplit/>
          <w:trHeight w:val="483"/>
          <w:jc w:val="center"/>
        </w:trPr>
        <w:tc>
          <w:tcPr>
            <w:tcW w:w="1546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>
            <w:pPr>
              <w:jc w:val="right"/>
            </w:pPr>
            <w:r>
              <w:t>NAME</w:t>
            </w:r>
          </w:p>
        </w:tc>
        <w:tc>
          <w:tcPr>
            <w:tcW w:w="7986" w:type="dxa"/>
            <w:gridSpan w:val="25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/>
        </w:tc>
      </w:tr>
      <w:tr w:rsidR="0058660F" w:rsidRPr="007324BD" w:rsidTr="0023481C">
        <w:trPr>
          <w:cantSplit/>
          <w:trHeight w:val="519"/>
          <w:jc w:val="center"/>
        </w:trPr>
        <w:tc>
          <w:tcPr>
            <w:tcW w:w="1546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>
            <w:pPr>
              <w:jc w:val="right"/>
            </w:pPr>
            <w:r>
              <w:t>ADDRES</w:t>
            </w:r>
            <w:r w:rsidR="00DE3AA0">
              <w:t>S</w:t>
            </w:r>
          </w:p>
        </w:tc>
        <w:tc>
          <w:tcPr>
            <w:tcW w:w="5111" w:type="dxa"/>
            <w:gridSpan w:val="19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/>
        </w:tc>
        <w:tc>
          <w:tcPr>
            <w:tcW w:w="823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DE3AA0">
            <w:pPr>
              <w:jc w:val="right"/>
            </w:pPr>
            <w:r>
              <w:t>PHONE</w:t>
            </w:r>
          </w:p>
        </w:tc>
        <w:tc>
          <w:tcPr>
            <w:tcW w:w="2052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/>
        </w:tc>
      </w:tr>
      <w:tr w:rsidR="0058660F" w:rsidRPr="007324BD" w:rsidTr="0023481C">
        <w:trPr>
          <w:cantSplit/>
          <w:trHeight w:val="456"/>
          <w:jc w:val="center"/>
        </w:trPr>
        <w:tc>
          <w:tcPr>
            <w:tcW w:w="1546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>
            <w:pPr>
              <w:jc w:val="right"/>
            </w:pPr>
            <w:r>
              <w:t>CITY</w:t>
            </w:r>
          </w:p>
        </w:tc>
        <w:tc>
          <w:tcPr>
            <w:tcW w:w="2692" w:type="dxa"/>
            <w:gridSpan w:val="10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/>
        </w:tc>
        <w:tc>
          <w:tcPr>
            <w:tcW w:w="810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DE3AA0">
            <w:pPr>
              <w:jc w:val="right"/>
            </w:pPr>
            <w:r>
              <w:t>STATE</w:t>
            </w:r>
          </w:p>
        </w:tc>
        <w:tc>
          <w:tcPr>
            <w:tcW w:w="1609" w:type="dxa"/>
            <w:gridSpan w:val="6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DE3AA0">
            <w:pPr>
              <w:jc w:val="right"/>
            </w:pPr>
          </w:p>
        </w:tc>
        <w:tc>
          <w:tcPr>
            <w:tcW w:w="823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DE3AA0">
            <w:pPr>
              <w:jc w:val="right"/>
            </w:pPr>
            <w:r>
              <w:t>ZIP</w:t>
            </w:r>
          </w:p>
        </w:tc>
        <w:tc>
          <w:tcPr>
            <w:tcW w:w="2052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/>
        </w:tc>
      </w:tr>
      <w:tr w:rsidR="00D552CA" w:rsidRPr="007324BD" w:rsidTr="0023481C">
        <w:trPr>
          <w:cantSplit/>
          <w:trHeight w:val="411"/>
          <w:jc w:val="center"/>
        </w:trPr>
        <w:tc>
          <w:tcPr>
            <w:tcW w:w="1546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552CA" w:rsidRPr="007324BD" w:rsidRDefault="00D552CA" w:rsidP="0058660F">
            <w:pPr>
              <w:jc w:val="right"/>
            </w:pPr>
            <w:r>
              <w:t>RELATIONSHIP</w:t>
            </w:r>
          </w:p>
        </w:tc>
        <w:tc>
          <w:tcPr>
            <w:tcW w:w="7986" w:type="dxa"/>
            <w:gridSpan w:val="25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552CA" w:rsidRPr="007324BD" w:rsidRDefault="00D552CA" w:rsidP="0058660F"/>
        </w:tc>
      </w:tr>
      <w:tr w:rsidR="00D461ED" w:rsidRPr="007324BD" w:rsidTr="005A540E">
        <w:trPr>
          <w:cantSplit/>
          <w:trHeight w:val="288"/>
          <w:jc w:val="center"/>
        </w:trPr>
        <w:tc>
          <w:tcPr>
            <w:tcW w:w="9532" w:type="dxa"/>
            <w:gridSpan w:val="2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461ED" w:rsidRPr="00BC0F25" w:rsidRDefault="00F56C83" w:rsidP="00BC0F25">
            <w:pPr>
              <w:pStyle w:val="Heading2"/>
            </w:pPr>
            <w:r>
              <w:t xml:space="preserve">CURRENT </w:t>
            </w:r>
            <w:r w:rsidR="0058660F">
              <w:t>MEMBER INFORMATION</w:t>
            </w:r>
          </w:p>
        </w:tc>
      </w:tr>
      <w:tr w:rsidR="0058660F" w:rsidRPr="007324BD" w:rsidTr="0023481C">
        <w:trPr>
          <w:cantSplit/>
          <w:trHeight w:val="438"/>
          <w:jc w:val="center"/>
        </w:trPr>
        <w:tc>
          <w:tcPr>
            <w:tcW w:w="2789" w:type="dxa"/>
            <w:gridSpan w:val="7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326F1B">
            <w:r>
              <w:t>CURRENT TASK FORCE POSITION:</w:t>
            </w:r>
          </w:p>
        </w:tc>
        <w:tc>
          <w:tcPr>
            <w:tcW w:w="6743" w:type="dxa"/>
            <w:gridSpan w:val="21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/>
        </w:tc>
      </w:tr>
      <w:tr w:rsidR="0058660F" w:rsidRPr="007324BD" w:rsidTr="0023481C">
        <w:trPr>
          <w:cantSplit/>
          <w:trHeight w:val="474"/>
          <w:jc w:val="center"/>
        </w:trPr>
        <w:tc>
          <w:tcPr>
            <w:tcW w:w="2789" w:type="dxa"/>
            <w:gridSpan w:val="7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326F1B">
            <w:r>
              <w:t>SECONDARY POSITION:</w:t>
            </w:r>
          </w:p>
        </w:tc>
        <w:tc>
          <w:tcPr>
            <w:tcW w:w="6743" w:type="dxa"/>
            <w:gridSpan w:val="21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8660F" w:rsidRPr="007324BD" w:rsidRDefault="0058660F" w:rsidP="0058660F"/>
        </w:tc>
      </w:tr>
      <w:tr w:rsidR="00EB52A5" w:rsidRPr="007324BD" w:rsidTr="00DE7FA2">
        <w:trPr>
          <w:cantSplit/>
          <w:trHeight w:val="288"/>
          <w:jc w:val="center"/>
        </w:trPr>
        <w:tc>
          <w:tcPr>
            <w:tcW w:w="9532" w:type="dxa"/>
            <w:gridSpan w:val="2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B52A5" w:rsidRPr="007324BD" w:rsidRDefault="0058660F" w:rsidP="00574303">
            <w:pPr>
              <w:pStyle w:val="Heading2"/>
            </w:pPr>
            <w:r>
              <w:t>PERSONAL</w:t>
            </w:r>
            <w:r w:rsidR="00EB52A5" w:rsidRPr="007324BD">
              <w:t xml:space="preserve"> Information</w:t>
            </w:r>
          </w:p>
        </w:tc>
      </w:tr>
      <w:tr w:rsidR="00F45EFF" w:rsidRPr="007324BD" w:rsidTr="00DE3AA0">
        <w:trPr>
          <w:cantSplit/>
          <w:trHeight w:val="519"/>
          <w:jc w:val="center"/>
        </w:trPr>
        <w:tc>
          <w:tcPr>
            <w:tcW w:w="1805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  <w:r>
              <w:t>WEIGHT</w:t>
            </w:r>
          </w:p>
        </w:tc>
        <w:tc>
          <w:tcPr>
            <w:tcW w:w="2151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</w:p>
        </w:tc>
        <w:tc>
          <w:tcPr>
            <w:tcW w:w="1080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  <w:r>
              <w:t>HEIGHT</w:t>
            </w:r>
          </w:p>
        </w:tc>
        <w:tc>
          <w:tcPr>
            <w:tcW w:w="1621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</w:p>
        </w:tc>
        <w:tc>
          <w:tcPr>
            <w:tcW w:w="1271" w:type="dxa"/>
            <w:gridSpan w:val="5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  <w:r>
              <w:t>HAIR</w:t>
            </w:r>
          </w:p>
        </w:tc>
        <w:tc>
          <w:tcPr>
            <w:tcW w:w="160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DB2AE5">
            <w:pPr>
              <w:jc w:val="center"/>
            </w:pPr>
          </w:p>
        </w:tc>
      </w:tr>
      <w:tr w:rsidR="00F45EFF" w:rsidRPr="007324BD" w:rsidTr="00DE3AA0">
        <w:trPr>
          <w:cantSplit/>
          <w:trHeight w:val="456"/>
          <w:jc w:val="center"/>
        </w:trPr>
        <w:tc>
          <w:tcPr>
            <w:tcW w:w="1805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  <w:r>
              <w:t>EYE COLOR</w:t>
            </w:r>
          </w:p>
        </w:tc>
        <w:tc>
          <w:tcPr>
            <w:tcW w:w="2151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</w:p>
        </w:tc>
        <w:tc>
          <w:tcPr>
            <w:tcW w:w="1080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  <w:r>
              <w:t>DATE OF BIRTH</w:t>
            </w:r>
          </w:p>
        </w:tc>
        <w:tc>
          <w:tcPr>
            <w:tcW w:w="1621" w:type="dxa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</w:p>
        </w:tc>
        <w:tc>
          <w:tcPr>
            <w:tcW w:w="127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  <w:r>
              <w:t>BIRTH PLACE</w:t>
            </w:r>
          </w:p>
        </w:tc>
        <w:tc>
          <w:tcPr>
            <w:tcW w:w="1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DB2AE5">
            <w:pPr>
              <w:jc w:val="center"/>
            </w:pPr>
          </w:p>
        </w:tc>
      </w:tr>
      <w:tr w:rsidR="00F45EFF" w:rsidRPr="007324BD" w:rsidTr="00DE3AA0">
        <w:trPr>
          <w:cantSplit/>
          <w:trHeight w:val="483"/>
          <w:jc w:val="center"/>
        </w:trPr>
        <w:tc>
          <w:tcPr>
            <w:tcW w:w="1805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  <w:r>
              <w:t>DRIVERS LICENSE#</w:t>
            </w:r>
          </w:p>
        </w:tc>
        <w:tc>
          <w:tcPr>
            <w:tcW w:w="2151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</w:p>
        </w:tc>
        <w:tc>
          <w:tcPr>
            <w:tcW w:w="1080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  <w:r>
              <w:t>STATE</w:t>
            </w:r>
          </w:p>
        </w:tc>
        <w:tc>
          <w:tcPr>
            <w:tcW w:w="1621" w:type="dxa"/>
            <w:gridSpan w:val="7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</w:p>
        </w:tc>
        <w:tc>
          <w:tcPr>
            <w:tcW w:w="1271" w:type="dxa"/>
            <w:gridSpan w:val="5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3A5723">
            <w:pPr>
              <w:jc w:val="right"/>
            </w:pPr>
            <w:r>
              <w:t>TYPE</w:t>
            </w:r>
          </w:p>
        </w:tc>
        <w:tc>
          <w:tcPr>
            <w:tcW w:w="1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45EFF" w:rsidRPr="007324BD" w:rsidRDefault="00F45EFF" w:rsidP="00DB2AE5">
            <w:pPr>
              <w:jc w:val="center"/>
            </w:pPr>
          </w:p>
        </w:tc>
      </w:tr>
      <w:tr w:rsidR="00DE7FA2" w:rsidRPr="007324BD" w:rsidTr="0023481C">
        <w:trPr>
          <w:cantSplit/>
          <w:trHeight w:val="429"/>
          <w:jc w:val="center"/>
        </w:trPr>
        <w:tc>
          <w:tcPr>
            <w:tcW w:w="1805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E7FA2" w:rsidRPr="007324BD" w:rsidRDefault="00DE7FA2" w:rsidP="003A5723">
            <w:pPr>
              <w:jc w:val="right"/>
            </w:pPr>
            <w:r>
              <w:t>SOCIAL SECURITY #</w:t>
            </w:r>
          </w:p>
        </w:tc>
        <w:tc>
          <w:tcPr>
            <w:tcW w:w="7727" w:type="dxa"/>
            <w:gridSpan w:val="2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DE7FA2" w:rsidRPr="007324BD" w:rsidRDefault="00DE7FA2" w:rsidP="003A5723">
            <w:pPr>
              <w:jc w:val="right"/>
            </w:pPr>
          </w:p>
        </w:tc>
      </w:tr>
      <w:tr w:rsidR="00415F5F" w:rsidRPr="007324BD" w:rsidTr="00DE7FA2">
        <w:trPr>
          <w:cantSplit/>
          <w:trHeight w:val="288"/>
          <w:jc w:val="center"/>
        </w:trPr>
        <w:tc>
          <w:tcPr>
            <w:tcW w:w="9532" w:type="dxa"/>
            <w:gridSpan w:val="28"/>
            <w:shd w:val="clear" w:color="auto" w:fill="D9D9D9" w:themeFill="background1" w:themeFillShade="D9"/>
            <w:vAlign w:val="center"/>
          </w:tcPr>
          <w:p w:rsidR="00415F5F" w:rsidRPr="007324BD" w:rsidRDefault="00E7039F" w:rsidP="00574303">
            <w:pPr>
              <w:pStyle w:val="Heading2"/>
            </w:pPr>
            <w:r>
              <w:t>NEW MEMBER TASK FORCE POSITION PREFERENCE</w:t>
            </w:r>
            <w:r w:rsidR="003212A3">
              <w:t xml:space="preserve"> (</w:t>
            </w:r>
            <w:r w:rsidR="00E70DD1">
              <w:t xml:space="preserve">pick </w:t>
            </w:r>
            <w:r w:rsidR="003212A3">
              <w:t>3)</w:t>
            </w:r>
          </w:p>
        </w:tc>
      </w:tr>
      <w:tr w:rsidR="00F45EFF" w:rsidRPr="007324BD" w:rsidTr="0023481C">
        <w:trPr>
          <w:cantSplit/>
          <w:trHeight w:val="420"/>
          <w:jc w:val="center"/>
        </w:trPr>
        <w:tc>
          <w:tcPr>
            <w:tcW w:w="1425" w:type="dxa"/>
            <w:gridSpan w:val="2"/>
            <w:shd w:val="clear" w:color="auto" w:fill="auto"/>
            <w:vAlign w:val="center"/>
          </w:tcPr>
          <w:p w:rsidR="00F45EFF" w:rsidRPr="007324BD" w:rsidRDefault="00F45EFF" w:rsidP="00F45EFF">
            <w:pPr>
              <w:jc w:val="right"/>
            </w:pPr>
            <w:r>
              <w:t>RESCUE</w:t>
            </w: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F45EFF" w:rsidRPr="007324BD" w:rsidRDefault="009F57C0" w:rsidP="00F45EFF">
            <w:pPr>
              <w:jc w:val="right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F45EFF" w:rsidRPr="007324BD" w:rsidRDefault="00F45EFF" w:rsidP="00F45EFF">
            <w:pPr>
              <w:jc w:val="right"/>
            </w:pPr>
            <w:r>
              <w:t>COMMUNICATIONS</w:t>
            </w: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F45EFF" w:rsidRPr="007324BD" w:rsidRDefault="009F57C0" w:rsidP="00F45EFF">
            <w:pPr>
              <w:jc w:val="right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  <w:tc>
          <w:tcPr>
            <w:tcW w:w="1292" w:type="dxa"/>
            <w:gridSpan w:val="6"/>
            <w:shd w:val="clear" w:color="auto" w:fill="auto"/>
            <w:vAlign w:val="center"/>
          </w:tcPr>
          <w:p w:rsidR="00F45EFF" w:rsidRPr="007324BD" w:rsidRDefault="00F45EFF" w:rsidP="00F45EFF">
            <w:pPr>
              <w:jc w:val="right"/>
            </w:pPr>
            <w:r>
              <w:t>HAZ-MAT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F45EFF" w:rsidRPr="007324BD" w:rsidRDefault="009F57C0" w:rsidP="00F45EFF"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</w:tr>
      <w:tr w:rsidR="00F45EFF" w:rsidRPr="007324BD" w:rsidTr="0023481C">
        <w:trPr>
          <w:cantSplit/>
          <w:trHeight w:val="375"/>
          <w:jc w:val="center"/>
        </w:trPr>
        <w:tc>
          <w:tcPr>
            <w:tcW w:w="1425" w:type="dxa"/>
            <w:gridSpan w:val="2"/>
            <w:shd w:val="clear" w:color="auto" w:fill="auto"/>
            <w:vAlign w:val="center"/>
          </w:tcPr>
          <w:p w:rsidR="00F45EFF" w:rsidRPr="007324BD" w:rsidRDefault="00F45EFF" w:rsidP="00F45EFF">
            <w:pPr>
              <w:jc w:val="right"/>
            </w:pPr>
            <w:r>
              <w:t>MEDICAL</w:t>
            </w: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F45EFF" w:rsidRPr="007324BD" w:rsidRDefault="009F57C0" w:rsidP="00F45EFF">
            <w:pPr>
              <w:jc w:val="right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F45EFF" w:rsidRPr="007324BD" w:rsidRDefault="00F45EFF" w:rsidP="00F45EFF">
            <w:pPr>
              <w:jc w:val="right"/>
            </w:pPr>
            <w:r>
              <w:t>PLANNING</w:t>
            </w: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F45EFF" w:rsidRPr="007324BD" w:rsidRDefault="009F57C0" w:rsidP="00F45EFF">
            <w:pPr>
              <w:jc w:val="right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  <w:tc>
          <w:tcPr>
            <w:tcW w:w="1292" w:type="dxa"/>
            <w:gridSpan w:val="6"/>
            <w:shd w:val="clear" w:color="auto" w:fill="auto"/>
            <w:vAlign w:val="center"/>
          </w:tcPr>
          <w:p w:rsidR="00F45EFF" w:rsidRPr="007324BD" w:rsidRDefault="00F45EFF" w:rsidP="00F45EFF">
            <w:pPr>
              <w:jc w:val="right"/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F45EFF" w:rsidRPr="007324BD" w:rsidRDefault="00F45EFF" w:rsidP="00F45EFF"/>
        </w:tc>
      </w:tr>
      <w:tr w:rsidR="00F45EFF" w:rsidRPr="007324BD" w:rsidTr="0023481C">
        <w:trPr>
          <w:cantSplit/>
          <w:trHeight w:val="420"/>
          <w:jc w:val="center"/>
        </w:trPr>
        <w:tc>
          <w:tcPr>
            <w:tcW w:w="1425" w:type="dxa"/>
            <w:gridSpan w:val="2"/>
            <w:shd w:val="clear" w:color="auto" w:fill="auto"/>
            <w:vAlign w:val="center"/>
          </w:tcPr>
          <w:p w:rsidR="00F45EFF" w:rsidRPr="007324BD" w:rsidRDefault="00F45EFF" w:rsidP="00F45EFF">
            <w:pPr>
              <w:jc w:val="right"/>
            </w:pPr>
            <w:r>
              <w:t>LOGISTICS</w:t>
            </w: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F45EFF" w:rsidRPr="007324BD" w:rsidRDefault="009F57C0" w:rsidP="00F45EFF">
            <w:pPr>
              <w:jc w:val="right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F45EFF" w:rsidRPr="007324BD" w:rsidRDefault="00F45EFF" w:rsidP="00F45EFF">
            <w:pPr>
              <w:jc w:val="right"/>
            </w:pPr>
            <w:r>
              <w:t>SEARCH</w:t>
            </w: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F45EFF" w:rsidRPr="007324BD" w:rsidRDefault="009F57C0" w:rsidP="00F45EFF">
            <w:pPr>
              <w:jc w:val="right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  <w:tc>
          <w:tcPr>
            <w:tcW w:w="1292" w:type="dxa"/>
            <w:gridSpan w:val="6"/>
            <w:shd w:val="clear" w:color="auto" w:fill="auto"/>
            <w:vAlign w:val="center"/>
          </w:tcPr>
          <w:p w:rsidR="00F45EFF" w:rsidRPr="007324BD" w:rsidRDefault="00F45EFF" w:rsidP="00F45EFF">
            <w:pPr>
              <w:jc w:val="right"/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F45EFF" w:rsidRPr="007324BD" w:rsidRDefault="00F45EFF" w:rsidP="00F45EFF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60"/>
        <w:gridCol w:w="600"/>
        <w:gridCol w:w="1470"/>
        <w:gridCol w:w="645"/>
        <w:gridCol w:w="2040"/>
        <w:gridCol w:w="2043"/>
      </w:tblGrid>
      <w:tr w:rsidR="009F57C0" w:rsidTr="009F57C0">
        <w:trPr>
          <w:trHeight w:val="413"/>
        </w:trPr>
        <w:tc>
          <w:tcPr>
            <w:tcW w:w="918" w:type="dxa"/>
            <w:vAlign w:val="center"/>
          </w:tcPr>
          <w:p w:rsidR="009F57C0" w:rsidRPr="009F57C0" w:rsidRDefault="009F57C0" w:rsidP="009F57C0">
            <w:pPr>
              <w:jc w:val="center"/>
              <w:rPr>
                <w:b/>
              </w:rPr>
            </w:pPr>
            <w:bookmarkStart w:id="1" w:name="_GoBack"/>
            <w:bookmarkEnd w:id="1"/>
            <w:r w:rsidRPr="009F57C0">
              <w:rPr>
                <w:b/>
              </w:rPr>
              <w:t>ADMIN:</w:t>
            </w:r>
          </w:p>
        </w:tc>
        <w:tc>
          <w:tcPr>
            <w:tcW w:w="1860" w:type="dxa"/>
            <w:tcBorders>
              <w:right w:val="single" w:sz="4" w:space="0" w:color="808080" w:themeColor="background1" w:themeShade="80"/>
            </w:tcBorders>
            <w:vAlign w:val="center"/>
          </w:tcPr>
          <w:p w:rsidR="009F57C0" w:rsidRDefault="009F57C0" w:rsidP="009F57C0">
            <w:r>
              <w:t>US&amp;R ORIENTATION:</w:t>
            </w:r>
          </w:p>
        </w:tc>
        <w:tc>
          <w:tcPr>
            <w:tcW w:w="6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57C0" w:rsidRDefault="009F57C0" w:rsidP="009F57C0">
            <w:pPr>
              <w:jc w:val="center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57C0" w:rsidRDefault="009F57C0" w:rsidP="009F57C0">
            <w:r>
              <w:t>PHOTO TAKEN:</w:t>
            </w:r>
          </w:p>
        </w:tc>
        <w:tc>
          <w:tcPr>
            <w:tcW w:w="6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57C0" w:rsidRDefault="009F57C0" w:rsidP="009F57C0">
            <w:pPr>
              <w:jc w:val="center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</w:p>
        </w:tc>
        <w:tc>
          <w:tcPr>
            <w:tcW w:w="204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57C0" w:rsidRPr="003A5723" w:rsidRDefault="009F57C0" w:rsidP="003A5723">
            <w:pPr>
              <w:jc w:val="right"/>
              <w:rPr>
                <w:b/>
              </w:rPr>
            </w:pPr>
            <w:r w:rsidRPr="003A5723">
              <w:rPr>
                <w:b/>
              </w:rPr>
              <w:t>ACTIVATION UPDATE:</w:t>
            </w:r>
          </w:p>
        </w:tc>
        <w:tc>
          <w:tcPr>
            <w:tcW w:w="2043" w:type="dxa"/>
            <w:tcBorders>
              <w:left w:val="single" w:sz="4" w:space="0" w:color="808080" w:themeColor="background1" w:themeShade="80"/>
            </w:tcBorders>
            <w:vAlign w:val="center"/>
          </w:tcPr>
          <w:p w:rsidR="009F57C0" w:rsidRDefault="009F57C0" w:rsidP="009F57C0">
            <w:pPr>
              <w:jc w:val="center"/>
            </w:pPr>
            <w:r w:rsidRPr="00DE7FA2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A2">
              <w:rPr>
                <w:sz w:val="28"/>
              </w:rPr>
              <w:instrText xml:space="preserve"> FORMCHECKBOX </w:instrText>
            </w:r>
            <w:r w:rsidR="00471943">
              <w:rPr>
                <w:sz w:val="28"/>
              </w:rPr>
            </w:r>
            <w:r w:rsidR="00471943">
              <w:rPr>
                <w:sz w:val="28"/>
              </w:rPr>
              <w:fldChar w:fldCharType="separate"/>
            </w:r>
            <w:r w:rsidRPr="00DE7FA2"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  <w:r w:rsidRPr="009F57C0">
              <w:rPr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 w:rsidRPr="009F57C0">
              <w:rPr>
                <w:sz w:val="18"/>
              </w:rPr>
              <w:t>SF-61</w:t>
            </w:r>
          </w:p>
        </w:tc>
      </w:tr>
    </w:tbl>
    <w:p w:rsidR="009F57C0" w:rsidRPr="007324BD" w:rsidRDefault="00812F1E" w:rsidP="009C7D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133350</wp:posOffset>
                </wp:positionV>
                <wp:extent cx="1047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1E" w:rsidRPr="00812F1E" w:rsidRDefault="00812F1E">
                            <w:pPr>
                              <w:rPr>
                                <w:sz w:val="8"/>
                              </w:rPr>
                            </w:pPr>
                            <w:r w:rsidRPr="00812F1E">
                              <w:rPr>
                                <w:sz w:val="8"/>
                              </w:rPr>
                              <w:t>UPDATE FORM 2013 REVISION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10.5pt;width:82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" filled="f" stroked="f">
                <v:textbox style="mso-fit-shape-to-text:t">
                  <w:txbxContent>
                    <w:p w:rsidR="00812F1E" w:rsidRPr="00812F1E" w:rsidRDefault="00812F1E">
                      <w:pPr>
                        <w:rPr>
                          <w:sz w:val="8"/>
                        </w:rPr>
                      </w:pPr>
                      <w:r w:rsidRPr="00812F1E">
                        <w:rPr>
                          <w:sz w:val="8"/>
                        </w:rPr>
                        <w:t>UPDATE FORM 2013 REVISION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FD5E0F" wp14:editId="300E370C">
            <wp:simplePos x="0" y="0"/>
            <wp:positionH relativeFrom="column">
              <wp:posOffset>5753100</wp:posOffset>
            </wp:positionH>
            <wp:positionV relativeFrom="paragraph">
              <wp:posOffset>73660</wp:posOffset>
            </wp:positionV>
            <wp:extent cx="228600" cy="28238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r_patch_bg_Tran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82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7C0" w:rsidRPr="007324BD" w:rsidSect="00177C6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5F" w:rsidRDefault="00C4275F">
      <w:r>
        <w:separator/>
      </w:r>
    </w:p>
  </w:endnote>
  <w:endnote w:type="continuationSeparator" w:id="0">
    <w:p w:rsidR="00C4275F" w:rsidRDefault="00C4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5F" w:rsidRDefault="00C4275F">
      <w:r>
        <w:separator/>
      </w:r>
    </w:p>
  </w:footnote>
  <w:footnote w:type="continuationSeparator" w:id="0">
    <w:p w:rsidR="00C4275F" w:rsidRDefault="00C4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8D"/>
    <w:rsid w:val="000077BD"/>
    <w:rsid w:val="00017DD1"/>
    <w:rsid w:val="00032E90"/>
    <w:rsid w:val="000332AD"/>
    <w:rsid w:val="000447ED"/>
    <w:rsid w:val="00050887"/>
    <w:rsid w:val="00085333"/>
    <w:rsid w:val="000C0676"/>
    <w:rsid w:val="000C3395"/>
    <w:rsid w:val="000E2704"/>
    <w:rsid w:val="0011649E"/>
    <w:rsid w:val="0016303A"/>
    <w:rsid w:val="00177C62"/>
    <w:rsid w:val="00190F40"/>
    <w:rsid w:val="001D2340"/>
    <w:rsid w:val="001F7A95"/>
    <w:rsid w:val="0023481C"/>
    <w:rsid w:val="00240AF1"/>
    <w:rsid w:val="0024648C"/>
    <w:rsid w:val="002602F0"/>
    <w:rsid w:val="002C0936"/>
    <w:rsid w:val="003212A3"/>
    <w:rsid w:val="00323DEB"/>
    <w:rsid w:val="00326F1B"/>
    <w:rsid w:val="00384215"/>
    <w:rsid w:val="003A5723"/>
    <w:rsid w:val="003C4E60"/>
    <w:rsid w:val="00400969"/>
    <w:rsid w:val="004035E6"/>
    <w:rsid w:val="00415F5F"/>
    <w:rsid w:val="0042038C"/>
    <w:rsid w:val="00426407"/>
    <w:rsid w:val="00461DCB"/>
    <w:rsid w:val="00471943"/>
    <w:rsid w:val="00491A66"/>
    <w:rsid w:val="004B66C1"/>
    <w:rsid w:val="004D64E0"/>
    <w:rsid w:val="005314CE"/>
    <w:rsid w:val="00532E88"/>
    <w:rsid w:val="005360D4"/>
    <w:rsid w:val="0054754E"/>
    <w:rsid w:val="00553216"/>
    <w:rsid w:val="0056338C"/>
    <w:rsid w:val="00574303"/>
    <w:rsid w:val="0058660F"/>
    <w:rsid w:val="005A540E"/>
    <w:rsid w:val="005D4280"/>
    <w:rsid w:val="005F422F"/>
    <w:rsid w:val="00616028"/>
    <w:rsid w:val="006638AD"/>
    <w:rsid w:val="00671993"/>
    <w:rsid w:val="00682713"/>
    <w:rsid w:val="00722DE8"/>
    <w:rsid w:val="00732169"/>
    <w:rsid w:val="007324BD"/>
    <w:rsid w:val="00733AC6"/>
    <w:rsid w:val="007344B3"/>
    <w:rsid w:val="007352E9"/>
    <w:rsid w:val="007353A2"/>
    <w:rsid w:val="007543A4"/>
    <w:rsid w:val="00770EEA"/>
    <w:rsid w:val="007E3D81"/>
    <w:rsid w:val="00812F1E"/>
    <w:rsid w:val="00850FE1"/>
    <w:rsid w:val="008658E6"/>
    <w:rsid w:val="008848FD"/>
    <w:rsid w:val="00884CA6"/>
    <w:rsid w:val="00887861"/>
    <w:rsid w:val="00900794"/>
    <w:rsid w:val="009258EF"/>
    <w:rsid w:val="00932D09"/>
    <w:rsid w:val="009622B2"/>
    <w:rsid w:val="009C7D71"/>
    <w:rsid w:val="009F57C0"/>
    <w:rsid w:val="009F58BB"/>
    <w:rsid w:val="00A408FE"/>
    <w:rsid w:val="00A41E64"/>
    <w:rsid w:val="00A4373B"/>
    <w:rsid w:val="00A83D5E"/>
    <w:rsid w:val="00AE1F72"/>
    <w:rsid w:val="00B04903"/>
    <w:rsid w:val="00B07D8D"/>
    <w:rsid w:val="00B12708"/>
    <w:rsid w:val="00B41C69"/>
    <w:rsid w:val="00B96D9F"/>
    <w:rsid w:val="00BB32D8"/>
    <w:rsid w:val="00BC0F25"/>
    <w:rsid w:val="00BE09D6"/>
    <w:rsid w:val="00C10FF1"/>
    <w:rsid w:val="00C30E55"/>
    <w:rsid w:val="00C4275F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552CA"/>
    <w:rsid w:val="00D66A94"/>
    <w:rsid w:val="00DA5F94"/>
    <w:rsid w:val="00DB2AE5"/>
    <w:rsid w:val="00DC6437"/>
    <w:rsid w:val="00DD2A14"/>
    <w:rsid w:val="00DE3AA0"/>
    <w:rsid w:val="00DE7FA2"/>
    <w:rsid w:val="00DF1BA0"/>
    <w:rsid w:val="00E33A75"/>
    <w:rsid w:val="00E33DC8"/>
    <w:rsid w:val="00E50AE0"/>
    <w:rsid w:val="00E630EB"/>
    <w:rsid w:val="00E7039F"/>
    <w:rsid w:val="00E70DD1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5EFF"/>
    <w:rsid w:val="00F46364"/>
    <w:rsid w:val="00F56C83"/>
    <w:rsid w:val="00F74AAD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table" w:styleId="TableGrid">
    <w:name w:val="Table Grid"/>
    <w:basedOn w:val="TableNormal"/>
    <w:rsid w:val="009F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12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2F1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12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2F1E"/>
    <w:rPr>
      <w:rFonts w:asciiTheme="minorHAnsi" w:hAnsiTheme="minorHAnsi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table" w:styleId="TableGrid">
    <w:name w:val="Table Grid"/>
    <w:basedOn w:val="TableNormal"/>
    <w:rsid w:val="009F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12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2F1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12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2F1E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evan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4</TotalTime>
  <Pages>1</Pages>
  <Words>101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Keith F. Bevan</dc:creator>
  <cp:lastModifiedBy>Shauna Lawrence</cp:lastModifiedBy>
  <cp:revision>3</cp:revision>
  <cp:lastPrinted>2016-02-17T20:33:00Z</cp:lastPrinted>
  <dcterms:created xsi:type="dcterms:W3CDTF">2016-03-03T20:50:00Z</dcterms:created>
  <dcterms:modified xsi:type="dcterms:W3CDTF">2018-10-04T17:20:00Z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